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23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1"/>
        <w:gridCol w:w="170"/>
        <w:gridCol w:w="496"/>
        <w:gridCol w:w="178"/>
        <w:gridCol w:w="162"/>
        <w:gridCol w:w="15"/>
        <w:gridCol w:w="255"/>
        <w:gridCol w:w="145"/>
        <w:gridCol w:w="166"/>
        <w:gridCol w:w="256"/>
        <w:gridCol w:w="63"/>
        <w:gridCol w:w="531"/>
        <w:gridCol w:w="282"/>
        <w:gridCol w:w="100"/>
        <w:gridCol w:w="29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103"/>
        <w:gridCol w:w="111"/>
        <w:gridCol w:w="38"/>
        <w:gridCol w:w="6"/>
        <w:gridCol w:w="235"/>
        <w:gridCol w:w="104"/>
        <w:gridCol w:w="72"/>
        <w:gridCol w:w="108"/>
        <w:gridCol w:w="176"/>
        <w:gridCol w:w="143"/>
        <w:gridCol w:w="31"/>
        <w:gridCol w:w="175"/>
        <w:gridCol w:w="62"/>
        <w:gridCol w:w="22"/>
        <w:gridCol w:w="110"/>
        <w:gridCol w:w="293"/>
        <w:gridCol w:w="285"/>
        <w:gridCol w:w="13"/>
        <w:gridCol w:w="8"/>
        <w:gridCol w:w="325"/>
        <w:gridCol w:w="78"/>
        <w:gridCol w:w="442"/>
        <w:gridCol w:w="115"/>
        <w:gridCol w:w="166"/>
        <w:gridCol w:w="103"/>
        <w:gridCol w:w="292"/>
        <w:gridCol w:w="16"/>
        <w:gridCol w:w="20"/>
        <w:gridCol w:w="286"/>
        <w:gridCol w:w="136"/>
        <w:gridCol w:w="125"/>
        <w:gridCol w:w="298"/>
        <w:gridCol w:w="144"/>
        <w:gridCol w:w="1134"/>
        <w:gridCol w:w="5819"/>
        <w:gridCol w:w="853"/>
        <w:gridCol w:w="5329"/>
      </w:tblGrid>
      <w:tr w:rsidR="005A11BF" w:rsidRPr="007D69AA" w:rsidTr="008C1CFC">
        <w:trPr>
          <w:gridAfter w:val="3"/>
          <w:wAfter w:w="12001" w:type="dxa"/>
          <w:trHeight w:val="171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8C1CFC">
        <w:trPr>
          <w:gridAfter w:val="3"/>
          <w:wAfter w:w="12001" w:type="dxa"/>
          <w:trHeight w:val="17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11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7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60"/>
        </w:trPr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C1CFC">
        <w:trPr>
          <w:gridAfter w:val="3"/>
          <w:wAfter w:w="12001" w:type="dxa"/>
          <w:trHeight w:val="319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6578AB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B13096">
              <w:rPr>
                <w:rFonts w:eastAsia="Times New Roman" w:cs="Times New Roman"/>
                <w:b/>
                <w:lang w:eastAsia="ar-SA"/>
              </w:rPr>
              <w:t>УЧАСТНИКА ОБЩЕЙ ДОЛЕВОЙ СОБСТВЕННОСТИ</w:t>
            </w:r>
          </w:p>
        </w:tc>
      </w:tr>
      <w:tr w:rsidR="006578AB" w:rsidRPr="007D69AA" w:rsidTr="008C1CFC">
        <w:trPr>
          <w:gridAfter w:val="3"/>
          <w:wAfter w:w="12001" w:type="dxa"/>
          <w:trHeight w:val="204"/>
        </w:trPr>
        <w:tc>
          <w:tcPr>
            <w:tcW w:w="8921" w:type="dxa"/>
            <w:gridSpan w:val="5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F8214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одного участника общей долевой собственности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прошу в реестре владельцев ценных бумаг: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578AB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6578AB" w:rsidRPr="007D69AA" w:rsidTr="008C1CFC">
        <w:trPr>
          <w:gridAfter w:val="3"/>
          <w:wAfter w:w="12001" w:type="dxa"/>
          <w:trHeight w:val="207"/>
        </w:trPr>
        <w:tc>
          <w:tcPr>
            <w:tcW w:w="8921" w:type="dxa"/>
            <w:gridSpan w:val="5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7D6004" w:rsidRDefault="006578AB" w:rsidP="006578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6578AB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578AB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4B65C1" w:rsidRPr="007D69AA" w:rsidTr="008C1CFC">
        <w:trPr>
          <w:gridAfter w:val="3"/>
          <w:wAfter w:w="12001" w:type="dxa"/>
          <w:trHeight w:val="272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1" w:rsidRPr="00E72262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  <w:r w:rsidRPr="00B1309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общей долевой собственности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7E39E0" w:rsidRPr="007D69AA" w:rsidTr="008C1CFC">
        <w:trPr>
          <w:gridAfter w:val="3"/>
          <w:wAfter w:w="12001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68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4C24" w:rsidRPr="007D69AA" w:rsidTr="008C1CFC">
        <w:trPr>
          <w:gridAfter w:val="3"/>
          <w:wAfter w:w="12001" w:type="dxa"/>
          <w:trHeight w:val="54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4" w:rsidRPr="00824C24" w:rsidRDefault="00824C24" w:rsidP="00824C24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  <w:r w:rsidRPr="00824C24">
              <w:rPr>
                <w:rFonts w:eastAsia="Times New Roman" w:cs="Times New Roman"/>
                <w:b/>
                <w:sz w:val="2"/>
                <w:szCs w:val="2"/>
                <w:lang w:eastAsia="ar-SA"/>
              </w:rPr>
              <w:t xml:space="preserve"> </w:t>
            </w:r>
          </w:p>
          <w:p w:rsidR="00824C24" w:rsidRPr="00824C24" w:rsidRDefault="00824C2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339"/>
        </w:trPr>
        <w:tc>
          <w:tcPr>
            <w:tcW w:w="477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F8214B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</w:t>
            </w:r>
            <w:r w:rsidR="00480643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9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8C1CFC">
        <w:trPr>
          <w:gridAfter w:val="3"/>
          <w:wAfter w:w="12001" w:type="dxa"/>
          <w:trHeight w:val="6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274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2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143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8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143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137"/>
        </w:trPr>
        <w:tc>
          <w:tcPr>
            <w:tcW w:w="5061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61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8" w:type="dxa"/>
            <w:gridSpan w:val="5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8C1CFC">
        <w:trPr>
          <w:gridAfter w:val="3"/>
          <w:wAfter w:w="12001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41"/>
        </w:trPr>
        <w:tc>
          <w:tcPr>
            <w:tcW w:w="420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4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4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8C1CFC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3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8C1CFC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8C1CFC" w:rsidRDefault="008C1CFC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7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8C1CFC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41"/>
        </w:trPr>
        <w:tc>
          <w:tcPr>
            <w:tcW w:w="7787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C1CFC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C1CFC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CFC" w:rsidRPr="007D69AA" w:rsidTr="008C1CFC">
        <w:trPr>
          <w:gridAfter w:val="3"/>
          <w:wAfter w:w="12001" w:type="dxa"/>
          <w:trHeight w:val="22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FC" w:rsidRPr="008C1CFC" w:rsidRDefault="008C1CFC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6E707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01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8C1CFC">
        <w:trPr>
          <w:gridAfter w:val="3"/>
          <w:wAfter w:w="12001" w:type="dxa"/>
          <w:trHeight w:val="140"/>
        </w:trPr>
        <w:tc>
          <w:tcPr>
            <w:tcW w:w="3796" w:type="dxa"/>
            <w:gridSpan w:val="17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92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6E7072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0" w:type="dxa"/>
            <w:gridSpan w:val="5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0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0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8C1CFC">
        <w:trPr>
          <w:gridAfter w:val="3"/>
          <w:wAfter w:w="12001" w:type="dxa"/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3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850"/>
              <w:gridCol w:w="7890"/>
            </w:tblGrid>
            <w:tr w:rsidR="00DC6AA2" w:rsidRPr="00E72262" w:rsidTr="008C1CFC">
              <w:trPr>
                <w:trHeight w:val="137"/>
              </w:trPr>
              <w:tc>
                <w:tcPr>
                  <w:tcW w:w="3102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налогоплательщика*:</w:t>
                  </w:r>
                </w:p>
              </w:tc>
              <w:tc>
                <w:tcPr>
                  <w:tcW w:w="789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80643">
              <w:trPr>
                <w:trHeight w:val="137"/>
              </w:trPr>
              <w:tc>
                <w:tcPr>
                  <w:tcW w:w="2252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480643">
                  <w:pPr>
                    <w:suppressAutoHyphens/>
                    <w:spacing w:after="0" w:line="240" w:lineRule="auto"/>
                    <w:ind w:left="267" w:hanging="26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740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6E7072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6E7072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4223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2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0643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8353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8C1CFC">
        <w:trPr>
          <w:gridAfter w:val="3"/>
          <w:wAfter w:w="12001" w:type="dxa"/>
          <w:trHeight w:val="19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353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опубликование в определенном Уставом Эмитента печатном издании и размещение на определенном Уставом Эмитента сайте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>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8C1CFC">
        <w:trPr>
          <w:gridAfter w:val="3"/>
          <w:wAfter w:w="12001" w:type="dxa"/>
          <w:trHeight w:val="58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</w:p>
        </w:tc>
      </w:tr>
      <w:tr w:rsidR="00DC6AA2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8C1CFC">
        <w:trPr>
          <w:gridAfter w:val="3"/>
          <w:wAfter w:w="12001" w:type="dxa"/>
          <w:trHeight w:val="70"/>
        </w:trPr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4239" w:type="dxa"/>
            <w:gridSpan w:val="2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83" w:type="dxa"/>
            <w:gridSpan w:val="3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C1CFC">
        <w:trPr>
          <w:gridAfter w:val="2"/>
          <w:wAfter w:w="6182" w:type="dxa"/>
          <w:trHeight w:val="70"/>
        </w:trPr>
        <w:tc>
          <w:tcPr>
            <w:tcW w:w="4380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42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9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trHeight w:val="70"/>
        </w:trPr>
        <w:tc>
          <w:tcPr>
            <w:tcW w:w="2398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54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001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gridAfter w:val="1"/>
          <w:wAfter w:w="5329" w:type="dxa"/>
          <w:trHeight w:val="70"/>
        </w:trPr>
        <w:tc>
          <w:tcPr>
            <w:tcW w:w="367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2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8C1CFC">
        <w:trPr>
          <w:gridAfter w:val="3"/>
          <w:wAfter w:w="12001" w:type="dxa"/>
          <w:trHeight w:val="70"/>
        </w:trPr>
        <w:tc>
          <w:tcPr>
            <w:tcW w:w="353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092" w:type="dxa"/>
            <w:gridSpan w:val="4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306"/>
        </w:trPr>
        <w:tc>
          <w:tcPr>
            <w:tcW w:w="5516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06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306"/>
        </w:trPr>
        <w:tc>
          <w:tcPr>
            <w:tcW w:w="5516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06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23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324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4" w:type="dxa"/>
            <w:gridSpan w:val="4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9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5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5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2717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51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363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5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5099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42238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14, 16, 17, 30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720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80643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80643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Pr="00480643" w:rsidRDefault="00480643" w:rsidP="0048064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Дата заполнения заявления-анкеты: 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480643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E7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8" w:rsidRDefault="00E42238" w:rsidP="000A38CC">
      <w:pPr>
        <w:spacing w:after="0" w:line="240" w:lineRule="auto"/>
      </w:pPr>
      <w:r>
        <w:separator/>
      </w:r>
    </w:p>
  </w:endnote>
  <w:endnote w:type="continuationSeparator" w:id="0">
    <w:p w:rsidR="00E42238" w:rsidRDefault="00E4223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953C10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953C10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8" w:rsidRDefault="00E42238" w:rsidP="000A38CC">
      <w:pPr>
        <w:spacing w:after="0" w:line="240" w:lineRule="auto"/>
      </w:pPr>
      <w:r>
        <w:separator/>
      </w:r>
    </w:p>
  </w:footnote>
  <w:footnote w:type="continuationSeparator" w:id="0">
    <w:p w:rsidR="00E42238" w:rsidRDefault="00E4223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953C1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i/>
              <w:iCs/>
              <w:sz w:val="14"/>
              <w:szCs w:val="14"/>
            </w:rPr>
            <w:t>4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6E7072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909C9" w:rsidP="00953C10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rFonts w:ascii="Calibri" w:eastAsia="Calibri" w:hAnsi="Calibri" w:cs="Times New Roman"/>
              <w:i/>
              <w:iCs/>
              <w:sz w:val="14"/>
              <w:szCs w:val="14"/>
            </w:rPr>
            <w:t>4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12pt" o:bullet="t">
        <v:imagedata r:id="rId1" o:title="clip_image001"/>
      </v:shape>
    </w:pict>
  </w:numPicBullet>
  <w:numPicBullet w:numPicBulletId="1">
    <w:pict>
      <v:shape id="_x0000_i1029" type="#_x0000_t75" style="width:11.45pt;height:11.4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DD2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2FD6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8D8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643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5C1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59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054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8AB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E7072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8E8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4C24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38E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1CFC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3CEC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AC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3C10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0FE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096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48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D97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2C7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7E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238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9E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14B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620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2D8933-13A0-4874-992B-6E98A21D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26</cp:revision>
  <cp:lastPrinted>2023-02-13T03:27:00Z</cp:lastPrinted>
  <dcterms:created xsi:type="dcterms:W3CDTF">2023-01-30T10:04:00Z</dcterms:created>
  <dcterms:modified xsi:type="dcterms:W3CDTF">2024-10-29T06:14:00Z</dcterms:modified>
</cp:coreProperties>
</file>